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BF8BE" w14:textId="635172AC" w:rsidR="0050429C" w:rsidRDefault="003C5477" w:rsidP="0050429C">
      <w:pPr>
        <w:tabs>
          <w:tab w:val="left" w:pos="3210"/>
        </w:tabs>
        <w:spacing w:after="0" w:line="360" w:lineRule="auto"/>
        <w:rPr>
          <w:lang w:val="it-IT"/>
        </w:rPr>
      </w:pPr>
      <w:bookmarkStart w:id="0" w:name="_GoBack"/>
      <w:bookmarkEnd w:id="0"/>
      <w:r w:rsidRPr="0050429C">
        <w:rPr>
          <w:lang w:val="it-IT"/>
        </w:rPr>
        <w:t xml:space="preserve">                                                 </w:t>
      </w:r>
    </w:p>
    <w:p w14:paraId="3503DF62" w14:textId="77777777" w:rsidR="009F51E8" w:rsidRPr="009F51E8" w:rsidRDefault="009F51E8" w:rsidP="009F51E8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</w:pPr>
      <w:r w:rsidRPr="009F51E8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>Associazione Pensionati A2A Bergamo con il contributo della Fondazione ASM Brescia</w:t>
      </w:r>
    </w:p>
    <w:p w14:paraId="709D755C" w14:textId="2F9922EC" w:rsidR="009F51E8" w:rsidRDefault="009F51E8" w:rsidP="009F51E8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</w:pPr>
      <w:r w:rsidRPr="009F51E8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Organizza una </w:t>
      </w:r>
      <w:r w:rsidR="00A327C5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>visita guidata</w:t>
      </w:r>
      <w:r w:rsidR="005D1B4E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 </w:t>
      </w:r>
      <w:r w:rsidR="005A23C1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>all’Accademia Carrara</w:t>
      </w:r>
      <w:r w:rsidR="005D1B4E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 </w:t>
      </w:r>
    </w:p>
    <w:p w14:paraId="6BD398C8" w14:textId="3477771C" w:rsidR="005D1B4E" w:rsidRPr="00A327C5" w:rsidRDefault="00B020B2" w:rsidP="009F51E8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</w:pPr>
      <w:r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- </w:t>
      </w:r>
      <w:r w:rsidR="005D1B4E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Tiziano e Caravaggio in </w:t>
      </w:r>
      <w:proofErr w:type="spellStart"/>
      <w:r w:rsidR="005D1B4E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>Peterzano</w:t>
      </w:r>
      <w:proofErr w:type="spellEnd"/>
      <w:r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 -</w:t>
      </w:r>
    </w:p>
    <w:p w14:paraId="47ABE808" w14:textId="26571853" w:rsidR="00924A07" w:rsidRPr="009F51E8" w:rsidRDefault="005A23C1" w:rsidP="00924A07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</w:pPr>
      <w:r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>Mercoledì 11 marzo</w:t>
      </w:r>
      <w:r w:rsidR="009F51E8" w:rsidRPr="009F51E8"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 xml:space="preserve"> 20</w:t>
      </w:r>
      <w:r w:rsidR="00A327C5"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>20</w:t>
      </w:r>
    </w:p>
    <w:p w14:paraId="727E614A" w14:textId="77777777" w:rsidR="0050429C" w:rsidRDefault="0050429C" w:rsidP="0050429C">
      <w:pPr>
        <w:tabs>
          <w:tab w:val="left" w:pos="3210"/>
        </w:tabs>
        <w:spacing w:after="0" w:line="360" w:lineRule="auto"/>
        <w:rPr>
          <w:lang w:val="it-IT"/>
        </w:rPr>
      </w:pPr>
    </w:p>
    <w:p w14:paraId="52502F7F" w14:textId="371713E7" w:rsidR="00924A07" w:rsidRDefault="00497B19" w:rsidP="0050429C">
      <w:pPr>
        <w:tabs>
          <w:tab w:val="left" w:pos="3210"/>
        </w:tabs>
        <w:spacing w:after="0" w:line="360" w:lineRule="auto"/>
        <w:rPr>
          <w:noProof/>
          <w:lang w:val="it-IT" w:eastAsia="it-IT"/>
        </w:rPr>
      </w:pPr>
      <w:r>
        <w:rPr>
          <w:noProof/>
          <w:lang w:val="it-IT" w:eastAsia="it-IT"/>
        </w:rPr>
        <w:t xml:space="preserve">   </w:t>
      </w:r>
      <w:r w:rsidR="00722B31">
        <w:rPr>
          <w:lang w:val="it-IT"/>
        </w:rPr>
        <w:t xml:space="preserve">  </w:t>
      </w:r>
      <w:r w:rsidR="00755EC3">
        <w:rPr>
          <w:noProof/>
          <w:lang w:val="it-IT" w:eastAsia="it-IT"/>
        </w:rPr>
        <w:t xml:space="preserve">   </w:t>
      </w:r>
      <w:r w:rsidR="00523E35" w:rsidRPr="00523E35">
        <w:rPr>
          <w:noProof/>
          <w:lang w:val="it-IT"/>
        </w:rPr>
        <w:t xml:space="preserve">   </w:t>
      </w:r>
      <w:r w:rsidR="005A23C1">
        <w:rPr>
          <w:noProof/>
          <w:lang w:val="it-IT"/>
        </w:rPr>
        <w:t xml:space="preserve">                               </w:t>
      </w:r>
      <w:r w:rsidR="00523E35" w:rsidRPr="00523E35">
        <w:rPr>
          <w:noProof/>
          <w:lang w:val="it-IT"/>
        </w:rPr>
        <w:t xml:space="preserve">   </w:t>
      </w:r>
      <w:r w:rsidR="005A23C1">
        <w:rPr>
          <w:noProof/>
          <w:lang w:val="it-IT" w:eastAsia="it-IT"/>
        </w:rPr>
        <w:drawing>
          <wp:inline distT="0" distB="0" distL="0" distR="0" wp14:anchorId="30D28F2D" wp14:editId="0B0007EC">
            <wp:extent cx="3286125" cy="17430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E35" w:rsidRPr="00523E35">
        <w:rPr>
          <w:noProof/>
          <w:lang w:val="it-IT"/>
        </w:rPr>
        <w:t xml:space="preserve"> </w:t>
      </w:r>
      <w:r w:rsidR="00924A07" w:rsidRPr="00924A07">
        <w:rPr>
          <w:noProof/>
          <w:lang w:val="it-IT"/>
        </w:rPr>
        <w:t xml:space="preserve">        </w:t>
      </w:r>
      <w:r w:rsidR="00924A07">
        <w:rPr>
          <w:noProof/>
          <w:lang w:val="it-IT"/>
        </w:rPr>
        <w:t xml:space="preserve">  </w:t>
      </w:r>
    </w:p>
    <w:p w14:paraId="6906D92E" w14:textId="46A90980" w:rsidR="00523E35" w:rsidRPr="00523E35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  <w:lang w:val="it-IT"/>
        </w:rPr>
      </w:pPr>
      <w:r w:rsidRPr="00523E35">
        <w:rPr>
          <w:rFonts w:eastAsiaTheme="minorHAnsi" w:cs="Calibri"/>
          <w:color w:val="000000"/>
          <w:sz w:val="28"/>
          <w:szCs w:val="28"/>
          <w:lang w:val="it-IT"/>
        </w:rPr>
        <w:t xml:space="preserve">PROGRAMMA PER GLI ISCRITTI ALLA VISITA </w:t>
      </w:r>
      <w:r w:rsidR="0005536A">
        <w:rPr>
          <w:rFonts w:eastAsiaTheme="minorHAnsi" w:cs="Calibri"/>
          <w:color w:val="000000"/>
          <w:sz w:val="28"/>
          <w:szCs w:val="28"/>
          <w:lang w:val="it-IT"/>
        </w:rPr>
        <w:t>max. 2</w:t>
      </w:r>
      <w:r w:rsidR="005A23C1">
        <w:rPr>
          <w:rFonts w:eastAsiaTheme="minorHAnsi" w:cs="Calibri"/>
          <w:color w:val="000000"/>
          <w:sz w:val="28"/>
          <w:szCs w:val="28"/>
          <w:lang w:val="it-IT"/>
        </w:rPr>
        <w:t>5</w:t>
      </w:r>
      <w:r w:rsidR="0005536A">
        <w:rPr>
          <w:rFonts w:eastAsiaTheme="minorHAnsi" w:cs="Calibri"/>
          <w:color w:val="000000"/>
          <w:sz w:val="28"/>
          <w:szCs w:val="28"/>
          <w:lang w:val="it-IT"/>
        </w:rPr>
        <w:t xml:space="preserve"> persone</w:t>
      </w:r>
    </w:p>
    <w:p w14:paraId="46C6A409" w14:textId="6A53F6D5" w:rsidR="00523E35" w:rsidRPr="00A40DC3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i/>
          <w:color w:val="000000"/>
          <w:lang w:val="it-IT"/>
        </w:rPr>
      </w:pPr>
      <w:r>
        <w:rPr>
          <w:rFonts w:eastAsiaTheme="minorHAnsi" w:cs="Calibri"/>
          <w:color w:val="000000"/>
          <w:sz w:val="23"/>
          <w:szCs w:val="23"/>
          <w:lang w:val="it-IT"/>
        </w:rPr>
        <w:t xml:space="preserve">Ore </w:t>
      </w:r>
      <w:r w:rsidR="005A23C1">
        <w:rPr>
          <w:rFonts w:eastAsiaTheme="minorHAnsi" w:cs="Calibri"/>
          <w:color w:val="000000"/>
          <w:sz w:val="23"/>
          <w:szCs w:val="23"/>
          <w:lang w:val="it-IT"/>
        </w:rPr>
        <w:t>15</w:t>
      </w:r>
      <w:r w:rsidRPr="00523E35">
        <w:rPr>
          <w:rFonts w:eastAsiaTheme="minorHAnsi" w:cs="Calibri"/>
          <w:color w:val="000000"/>
          <w:sz w:val="23"/>
          <w:szCs w:val="23"/>
          <w:lang w:val="it-IT"/>
        </w:rPr>
        <w:t>:</w:t>
      </w:r>
      <w:r w:rsidR="005A23C1">
        <w:rPr>
          <w:rFonts w:eastAsiaTheme="minorHAnsi" w:cs="Calibri"/>
          <w:color w:val="000000"/>
          <w:sz w:val="23"/>
          <w:szCs w:val="23"/>
          <w:lang w:val="it-IT"/>
        </w:rPr>
        <w:t>0</w:t>
      </w: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0 </w:t>
      </w:r>
      <w:r w:rsidRPr="00523E35">
        <w:rPr>
          <w:rFonts w:eastAsiaTheme="minorHAnsi" w:cs="Calibri"/>
          <w:color w:val="000000"/>
          <w:lang w:val="it-IT"/>
        </w:rPr>
        <w:t>Ritrovo pres</w:t>
      </w:r>
      <w:r w:rsidR="005A23C1">
        <w:rPr>
          <w:rFonts w:eastAsiaTheme="minorHAnsi" w:cs="Calibri"/>
          <w:color w:val="000000"/>
          <w:lang w:val="it-IT"/>
        </w:rPr>
        <w:t>so Accademia Carrara</w:t>
      </w:r>
    </w:p>
    <w:p w14:paraId="6AF451B3" w14:textId="7703A3A3" w:rsidR="00A40DC3" w:rsidRDefault="00523E35" w:rsidP="00523E3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Ore </w:t>
      </w:r>
      <w:r w:rsidR="005A23C1">
        <w:rPr>
          <w:rFonts w:ascii="Calibri" w:hAnsi="Calibri" w:cs="Calibri"/>
          <w:sz w:val="23"/>
          <w:szCs w:val="23"/>
        </w:rPr>
        <w:t>15,30 inizio visita</w:t>
      </w:r>
      <w:r w:rsidR="005A23C1" w:rsidRPr="005A23C1">
        <w:rPr>
          <w:rFonts w:ascii="Calibri" w:hAnsi="Calibri" w:cs="Calibri"/>
          <w:sz w:val="23"/>
          <w:szCs w:val="23"/>
        </w:rPr>
        <w:t xml:space="preserve"> </w:t>
      </w:r>
      <w:r w:rsidR="005A23C1">
        <w:rPr>
          <w:rFonts w:ascii="Calibri" w:hAnsi="Calibri" w:cs="Calibri"/>
          <w:sz w:val="23"/>
          <w:szCs w:val="23"/>
        </w:rPr>
        <w:t xml:space="preserve">guidata di circa 1,30 </w:t>
      </w:r>
    </w:p>
    <w:p w14:paraId="410AAEC9" w14:textId="59E2B4B5" w:rsidR="00722B31" w:rsidRPr="00523E35" w:rsidRDefault="00722B31" w:rsidP="00523E35">
      <w:pPr>
        <w:widowControl/>
        <w:spacing w:after="0" w:line="240" w:lineRule="auto"/>
        <w:rPr>
          <w:rFonts w:ascii="Arial" w:eastAsia="SimSun" w:hAnsi="Arial" w:cs="Arial"/>
          <w:b/>
          <w:color w:val="000000"/>
          <w:sz w:val="20"/>
          <w:szCs w:val="20"/>
          <w:lang w:val="it-IT" w:eastAsia="zh-CN"/>
        </w:rPr>
      </w:pP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 xml:space="preserve">QUOTA DI PARTECIPAZIONE SOCI </w:t>
      </w: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ab/>
      </w: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ab/>
      </w: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ab/>
        <w:t xml:space="preserve">                              </w:t>
      </w:r>
      <w:r w:rsidRPr="00722B31">
        <w:rPr>
          <w:rFonts w:eastAsia="Times New Roman"/>
          <w:iCs/>
          <w:color w:val="000000"/>
          <w:sz w:val="28"/>
          <w:szCs w:val="28"/>
          <w:lang w:val="it-IT"/>
        </w:rPr>
        <w:t>€ 1</w:t>
      </w:r>
      <w:r w:rsidR="005A23C1">
        <w:rPr>
          <w:rFonts w:eastAsia="Times New Roman"/>
          <w:iCs/>
          <w:color w:val="000000"/>
          <w:sz w:val="28"/>
          <w:szCs w:val="28"/>
          <w:lang w:val="it-IT"/>
        </w:rPr>
        <w:t>0</w:t>
      </w:r>
      <w:r w:rsidRPr="00722B31">
        <w:rPr>
          <w:rFonts w:eastAsia="Times New Roman"/>
          <w:iCs/>
          <w:color w:val="000000"/>
          <w:sz w:val="28"/>
          <w:szCs w:val="28"/>
          <w:lang w:val="it-IT"/>
        </w:rPr>
        <w:t>,00</w:t>
      </w:r>
      <w:r w:rsidRPr="00722B31">
        <w:rPr>
          <w:b/>
          <w:lang w:val="it-IT"/>
        </w:rPr>
        <w:t xml:space="preserve">                                                    </w:t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>QUOTA DI PARTECIPAZIONE ESTERNI</w:t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ab/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ab/>
        <w:t xml:space="preserve">                              </w:t>
      </w:r>
      <w:r w:rsidRPr="00722B31">
        <w:rPr>
          <w:rFonts w:eastAsia="Times New Roman"/>
          <w:iCs/>
          <w:color w:val="000000"/>
          <w:sz w:val="28"/>
          <w:szCs w:val="28"/>
          <w:lang w:val="it-IT"/>
        </w:rPr>
        <w:t xml:space="preserve">€ </w:t>
      </w:r>
      <w:r w:rsidR="005A23C1">
        <w:rPr>
          <w:rFonts w:eastAsia="Times New Roman"/>
          <w:iCs/>
          <w:color w:val="000000"/>
          <w:sz w:val="28"/>
          <w:szCs w:val="28"/>
          <w:lang w:val="it-IT"/>
        </w:rPr>
        <w:t>15</w:t>
      </w:r>
      <w:r w:rsidRPr="00722B31">
        <w:rPr>
          <w:rFonts w:eastAsia="Times New Roman"/>
          <w:iCs/>
          <w:color w:val="000000"/>
          <w:sz w:val="28"/>
          <w:szCs w:val="28"/>
          <w:lang w:val="it-IT"/>
        </w:rPr>
        <w:t xml:space="preserve">,00 </w:t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 xml:space="preserve">    </w:t>
      </w:r>
    </w:p>
    <w:p w14:paraId="1C48C668" w14:textId="77777777" w:rsidR="00523E35" w:rsidRPr="00523E35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  <w:lang w:val="it-IT"/>
        </w:rPr>
      </w:pPr>
      <w:r w:rsidRPr="00523E35">
        <w:rPr>
          <w:rFonts w:eastAsiaTheme="minorHAnsi" w:cs="Calibri"/>
          <w:i/>
          <w:iCs/>
          <w:color w:val="000000"/>
          <w:sz w:val="23"/>
          <w:szCs w:val="23"/>
          <w:lang w:val="it-IT"/>
        </w:rPr>
        <w:t xml:space="preserve">Il Consiglio declina ogni responsabilità per gli eventuali incidenti a persone o cose che si dovessero verificare durante la gita. </w:t>
      </w:r>
    </w:p>
    <w:p w14:paraId="3EEE95F7" w14:textId="77777777" w:rsidR="00523E35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  <w:lang w:val="it-IT"/>
        </w:rPr>
      </w:pP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Per informazioni scrivere al seguente indirizzo: pensionatia2a.bergamo@gmail.com </w:t>
      </w:r>
    </w:p>
    <w:p w14:paraId="2EF037EF" w14:textId="4EEFE721" w:rsidR="00523E35" w:rsidRPr="00523E35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  <w:lang w:val="it-IT"/>
        </w:rPr>
      </w:pPr>
      <w:r>
        <w:rPr>
          <w:rFonts w:eastAsiaTheme="minorHAnsi" w:cs="Calibri"/>
          <w:color w:val="000000"/>
          <w:sz w:val="23"/>
          <w:szCs w:val="23"/>
          <w:lang w:val="it-IT"/>
        </w:rPr>
        <w:t>Oppure telefonare</w:t>
      </w: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 </w:t>
      </w:r>
    </w:p>
    <w:p w14:paraId="509E8F7C" w14:textId="77777777" w:rsidR="00523E35" w:rsidRPr="00523E35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  <w:lang w:val="it-IT"/>
        </w:rPr>
      </w:pP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BARACHETTI CELL. 3388136602 </w:t>
      </w:r>
    </w:p>
    <w:p w14:paraId="44A98104" w14:textId="7DCDE41A" w:rsidR="0026463E" w:rsidRDefault="00523E35" w:rsidP="00523E35">
      <w:pPr>
        <w:spacing w:after="0"/>
        <w:rPr>
          <w:rFonts w:ascii="Century Gothic" w:eastAsia="Times" w:hAnsi="Century Gothic"/>
          <w:sz w:val="24"/>
          <w:szCs w:val="24"/>
          <w:lang w:val="it-IT"/>
        </w:rPr>
      </w:pP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ALVANINI CELL. 3351231821 </w:t>
      </w:r>
    </w:p>
    <w:p w14:paraId="4B3AAB46" w14:textId="0DFAA5D7" w:rsidR="0026463E" w:rsidRPr="0026463E" w:rsidRDefault="00722B31" w:rsidP="0026463E">
      <w:pPr>
        <w:spacing w:after="0"/>
        <w:rPr>
          <w:sz w:val="24"/>
          <w:szCs w:val="24"/>
          <w:lang w:val="it-IT" w:eastAsia="it-IT"/>
        </w:rPr>
      </w:pPr>
      <w:r w:rsidRPr="0026463E">
        <w:rPr>
          <w:sz w:val="24"/>
          <w:szCs w:val="24"/>
          <w:lang w:val="it-IT" w:eastAsia="it-IT"/>
        </w:rPr>
        <w:t>Mercoledì al mattino</w:t>
      </w:r>
      <w:r w:rsidR="005D1B4E">
        <w:rPr>
          <w:sz w:val="24"/>
          <w:szCs w:val="24"/>
          <w:lang w:val="it-IT" w:eastAsia="it-IT"/>
        </w:rPr>
        <w:t xml:space="preserve"> come da calendario</w:t>
      </w:r>
      <w:r w:rsidRPr="0026463E">
        <w:rPr>
          <w:sz w:val="24"/>
          <w:szCs w:val="24"/>
          <w:lang w:val="it-IT" w:eastAsia="it-IT"/>
        </w:rPr>
        <w:t xml:space="preserve"> in via SUARDI 26 – tel. 035 351259</w:t>
      </w:r>
      <w:r w:rsidRPr="0026463E">
        <w:rPr>
          <w:rFonts w:ascii="Century Gothic" w:eastAsia="Times" w:hAnsi="Century Gothic"/>
          <w:sz w:val="24"/>
          <w:szCs w:val="24"/>
          <w:lang w:val="it-IT"/>
        </w:rPr>
        <w:t xml:space="preserve">                                                 </w:t>
      </w:r>
      <w:r w:rsidR="0026463E">
        <w:rPr>
          <w:rFonts w:ascii="Century Gothic" w:eastAsia="Times" w:hAnsi="Century Gothic"/>
          <w:sz w:val="24"/>
          <w:szCs w:val="24"/>
          <w:lang w:val="it-IT"/>
        </w:rPr>
        <w:t xml:space="preserve"> </w:t>
      </w:r>
      <w:r w:rsidRPr="0026463E">
        <w:rPr>
          <w:rFonts w:ascii="Century Gothic" w:eastAsia="Times" w:hAnsi="Century Gothic"/>
          <w:sz w:val="24"/>
          <w:szCs w:val="24"/>
          <w:lang w:val="it-IT"/>
        </w:rPr>
        <w:t xml:space="preserve">  </w:t>
      </w:r>
      <w:r w:rsidR="00523E35">
        <w:rPr>
          <w:rFonts w:ascii="Century Gothic" w:eastAsia="Times" w:hAnsi="Century Gothic"/>
          <w:sz w:val="24"/>
          <w:szCs w:val="24"/>
          <w:lang w:val="it-IT"/>
        </w:rPr>
        <w:t xml:space="preserve">  </w:t>
      </w:r>
      <w:r w:rsidR="00734F60">
        <w:rPr>
          <w:sz w:val="24"/>
          <w:szCs w:val="24"/>
          <w:lang w:val="it-IT" w:eastAsia="it-IT"/>
        </w:rPr>
        <w:t>Giovedì</w:t>
      </w:r>
      <w:r w:rsidRPr="0026463E">
        <w:rPr>
          <w:sz w:val="24"/>
          <w:szCs w:val="24"/>
          <w:lang w:val="it-IT" w:eastAsia="it-IT"/>
        </w:rPr>
        <w:t xml:space="preserve"> al pomeriggio</w:t>
      </w:r>
      <w:r w:rsidR="005D1B4E">
        <w:rPr>
          <w:sz w:val="24"/>
          <w:szCs w:val="24"/>
          <w:lang w:val="it-IT" w:eastAsia="it-IT"/>
        </w:rPr>
        <w:t xml:space="preserve"> come da calendario</w:t>
      </w:r>
      <w:r w:rsidRPr="0026463E">
        <w:rPr>
          <w:sz w:val="24"/>
          <w:szCs w:val="24"/>
          <w:lang w:val="it-IT" w:eastAsia="it-IT"/>
        </w:rPr>
        <w:t xml:space="preserve"> in via MORONI   – tel. 035 351653</w:t>
      </w:r>
    </w:p>
    <w:p w14:paraId="3204A263" w14:textId="77777777" w:rsidR="00ED2A08" w:rsidRPr="00ED2A08" w:rsidRDefault="00722B31" w:rsidP="00ED2A08">
      <w:pPr>
        <w:pStyle w:val="Default"/>
        <w:rPr>
          <w:rFonts w:ascii="Calibri" w:eastAsia="Calibri" w:hAnsi="Calibri" w:cs="Times New Roman"/>
          <w:b/>
          <w:color w:val="auto"/>
          <w:lang w:eastAsia="it-IT"/>
        </w:rPr>
      </w:pPr>
      <w:r w:rsidRPr="00ED2A08">
        <w:rPr>
          <w:rFonts w:ascii="Calibri" w:eastAsia="Calibri" w:hAnsi="Calibri" w:cs="Times New Roman"/>
          <w:b/>
          <w:color w:val="auto"/>
          <w:lang w:eastAsia="it-IT"/>
        </w:rPr>
        <w:t xml:space="preserve">Oppure </w:t>
      </w:r>
      <w:r w:rsidR="0026463E" w:rsidRPr="00ED2A08">
        <w:rPr>
          <w:rFonts w:ascii="Calibri" w:eastAsia="Calibri" w:hAnsi="Calibri" w:cs="Times New Roman"/>
          <w:b/>
          <w:color w:val="auto"/>
          <w:lang w:eastAsia="it-IT"/>
        </w:rPr>
        <w:t>contattare:</w:t>
      </w:r>
    </w:p>
    <w:p w14:paraId="25DB7A3D" w14:textId="77777777" w:rsidR="00016AEE" w:rsidRDefault="00F32351" w:rsidP="00ED2A08">
      <w:pPr>
        <w:pStyle w:val="Default"/>
        <w:rPr>
          <w:rFonts w:ascii="Calibri" w:eastAsia="Calibri" w:hAnsi="Calibri" w:cs="Times New Roman"/>
          <w:color w:val="auto"/>
          <w:lang w:eastAsia="it-IT"/>
        </w:rPr>
      </w:pPr>
      <w:r>
        <w:rPr>
          <w:rFonts w:ascii="Calibri" w:eastAsia="Calibri" w:hAnsi="Calibri" w:cs="Times New Roman"/>
          <w:color w:val="auto"/>
          <w:lang w:eastAsia="it-IT"/>
        </w:rPr>
        <w:t xml:space="preserve">Sito internet: </w:t>
      </w:r>
      <w:r w:rsidR="00ED2A08" w:rsidRPr="00ED2A08">
        <w:rPr>
          <w:rFonts w:ascii="Calibri" w:eastAsia="Calibri" w:hAnsi="Calibri" w:cs="Times New Roman"/>
          <w:color w:val="auto"/>
          <w:lang w:eastAsia="it-IT"/>
        </w:rPr>
        <w:t xml:space="preserve">www.pensionatia2abergamo.it </w:t>
      </w:r>
      <w:r w:rsidR="00523E35">
        <w:rPr>
          <w:rFonts w:ascii="Calibri" w:eastAsia="Calibri" w:hAnsi="Calibri" w:cs="Times New Roman"/>
          <w:color w:val="auto"/>
          <w:lang w:eastAsia="it-IT"/>
        </w:rPr>
        <w:t xml:space="preserve">                     </w:t>
      </w:r>
    </w:p>
    <w:p w14:paraId="7937DA50" w14:textId="77777777" w:rsidR="00016AEE" w:rsidRDefault="00016AEE" w:rsidP="00ED2A08">
      <w:pPr>
        <w:pStyle w:val="Default"/>
        <w:rPr>
          <w:rFonts w:ascii="Calibri" w:eastAsia="Calibri" w:hAnsi="Calibri" w:cs="Times New Roman"/>
          <w:color w:val="auto"/>
          <w:lang w:eastAsia="it-IT"/>
        </w:rPr>
      </w:pPr>
    </w:p>
    <w:p w14:paraId="37BE92DD" w14:textId="77777777" w:rsidR="00016AEE" w:rsidRDefault="00016AEE" w:rsidP="00ED2A08">
      <w:pPr>
        <w:pStyle w:val="Default"/>
        <w:rPr>
          <w:rFonts w:ascii="Calibri" w:eastAsia="Calibri" w:hAnsi="Calibri" w:cs="Times New Roman"/>
          <w:color w:val="auto"/>
          <w:lang w:eastAsia="it-IT"/>
        </w:rPr>
      </w:pPr>
    </w:p>
    <w:p w14:paraId="3221D5BF" w14:textId="77777777" w:rsidR="00016AEE" w:rsidRDefault="00016AEE" w:rsidP="00ED2A08">
      <w:pPr>
        <w:pStyle w:val="Default"/>
        <w:rPr>
          <w:rFonts w:ascii="Calibri" w:eastAsia="Calibri" w:hAnsi="Calibri" w:cs="Times New Roman"/>
          <w:color w:val="auto"/>
          <w:lang w:eastAsia="it-IT"/>
        </w:rPr>
      </w:pPr>
    </w:p>
    <w:p w14:paraId="205D70F1" w14:textId="5A24C07C" w:rsidR="00ED2A08" w:rsidRPr="00016AEE" w:rsidRDefault="00016AEE" w:rsidP="00ED2A08">
      <w:pPr>
        <w:pStyle w:val="Default"/>
        <w:rPr>
          <w:rFonts w:ascii="Calibri" w:eastAsia="Calibri" w:hAnsi="Calibri" w:cs="Times New Roman"/>
          <w:color w:val="auto"/>
          <w:sz w:val="32"/>
          <w:szCs w:val="32"/>
          <w:lang w:eastAsia="it-IT"/>
        </w:rPr>
      </w:pPr>
      <w:r>
        <w:rPr>
          <w:rFonts w:ascii="Calibri" w:eastAsia="Calibri" w:hAnsi="Calibri" w:cs="Times New Roman"/>
          <w:color w:val="auto"/>
          <w:lang w:eastAsia="it-IT"/>
        </w:rPr>
        <w:t xml:space="preserve">                                                                                                                          </w:t>
      </w:r>
      <w:r w:rsidR="00523E35" w:rsidRPr="00016AEE">
        <w:rPr>
          <w:rFonts w:ascii="Calibri" w:eastAsia="Calibri" w:hAnsi="Calibri" w:cs="Times New Roman"/>
          <w:color w:val="auto"/>
          <w:sz w:val="32"/>
          <w:szCs w:val="32"/>
          <w:lang w:eastAsia="it-IT"/>
        </w:rPr>
        <w:t>Il Direttivo</w:t>
      </w:r>
    </w:p>
    <w:p w14:paraId="36B8D323" w14:textId="4BAE7F05" w:rsidR="00722B31" w:rsidRPr="00B2314F" w:rsidRDefault="00722B31" w:rsidP="0050429C">
      <w:pPr>
        <w:tabs>
          <w:tab w:val="left" w:pos="3210"/>
        </w:tabs>
        <w:spacing w:after="0" w:line="360" w:lineRule="auto"/>
        <w:rPr>
          <w:lang w:val="it-IT" w:eastAsia="it-IT"/>
        </w:rPr>
      </w:pPr>
      <w:r w:rsidRPr="00B2314F">
        <w:rPr>
          <w:lang w:val="it-IT" w:eastAsia="it-IT"/>
        </w:rPr>
        <w:t xml:space="preserve"> </w:t>
      </w:r>
    </w:p>
    <w:sectPr w:rsidR="00722B31" w:rsidRPr="00B23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3C35B" w14:textId="77777777" w:rsidR="00B27122" w:rsidRDefault="00B27122" w:rsidP="00001F49">
      <w:pPr>
        <w:spacing w:after="0" w:line="240" w:lineRule="auto"/>
      </w:pPr>
      <w:r>
        <w:separator/>
      </w:r>
    </w:p>
  </w:endnote>
  <w:endnote w:type="continuationSeparator" w:id="0">
    <w:p w14:paraId="68C4B5D8" w14:textId="77777777" w:rsidR="00B27122" w:rsidRDefault="00B27122" w:rsidP="000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FB184" w14:textId="77777777" w:rsidR="00001F49" w:rsidRDefault="00001F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C9460" w14:textId="77777777" w:rsidR="00001F49" w:rsidRDefault="00001F49">
    <w:pPr>
      <w:pStyle w:val="Pidipagina"/>
    </w:pPr>
  </w:p>
  <w:p w14:paraId="7EA52F04" w14:textId="77777777" w:rsidR="00001F49" w:rsidRPr="0050429C" w:rsidRDefault="00001F49" w:rsidP="00001F49">
    <w:pPr>
      <w:autoSpaceDE w:val="0"/>
      <w:autoSpaceDN w:val="0"/>
      <w:adjustRightInd w:val="0"/>
      <w:rPr>
        <w:rFonts w:ascii="Verdana" w:eastAsia="SimSun" w:hAnsi="Verdana" w:cs="Verdana"/>
        <w:color w:val="2B1636"/>
        <w:sz w:val="16"/>
        <w:szCs w:val="16"/>
        <w:lang w:val="it-IT" w:eastAsia="it-IT"/>
      </w:rPr>
    </w:pPr>
    <w:r w:rsidRPr="0050429C">
      <w:rPr>
        <w:lang w:val="it-IT"/>
      </w:rPr>
      <w:t xml:space="preserve"> </w:t>
    </w:r>
    <w:r w:rsidRPr="0050429C">
      <w:rPr>
        <w:rFonts w:ascii="Verdana" w:eastAsia="SimSun" w:hAnsi="Verdana" w:cs="Verdana"/>
        <w:color w:val="5C65CE"/>
        <w:sz w:val="16"/>
        <w:szCs w:val="16"/>
        <w:lang w:val="it-IT" w:eastAsia="it-IT"/>
      </w:rPr>
      <w:t xml:space="preserve">GRUPPO PENSIONATI A2A Bergamo </w:t>
    </w:r>
    <w:r w:rsidRPr="0050429C">
      <w:rPr>
        <w:rFonts w:ascii="Verdana" w:eastAsia="SimSun" w:hAnsi="Verdana" w:cs="Verdana"/>
        <w:color w:val="2B1636"/>
        <w:sz w:val="16"/>
        <w:szCs w:val="16"/>
        <w:lang w:val="it-IT" w:eastAsia="it-IT"/>
      </w:rPr>
      <w:t xml:space="preserve">Via SUARDI  TEL. 035 351259  VIA MORONI   TEL .035 351653                                                                                                                                                                                                                                  info@pensionatia2abergamo.it - </w:t>
    </w:r>
    <w:r w:rsidR="004C41A3">
      <w:fldChar w:fldCharType="begin"/>
    </w:r>
    <w:r w:rsidR="004C41A3" w:rsidRPr="004C41A3">
      <w:rPr>
        <w:lang w:val="it-IT"/>
      </w:rPr>
      <w:instrText xml:space="preserve"> HYPERLINK "http://www.pensionatia2abergamo.it" </w:instrText>
    </w:r>
    <w:r w:rsidR="004C41A3">
      <w:fldChar w:fldCharType="separate"/>
    </w:r>
    <w:r w:rsidRPr="0050429C">
      <w:rPr>
        <w:rFonts w:ascii="Verdana" w:eastAsia="SimSun" w:hAnsi="Verdana" w:cs="Verdana"/>
        <w:color w:val="0000FF"/>
        <w:sz w:val="16"/>
        <w:szCs w:val="16"/>
        <w:u w:val="single"/>
        <w:lang w:val="it-IT" w:eastAsia="it-IT"/>
      </w:rPr>
      <w:t>www.pensionatia2abergamo.it</w:t>
    </w:r>
    <w:r w:rsidR="004C41A3">
      <w:rPr>
        <w:rFonts w:ascii="Verdana" w:eastAsia="SimSun" w:hAnsi="Verdana" w:cs="Verdana"/>
        <w:color w:val="0000FF"/>
        <w:sz w:val="16"/>
        <w:szCs w:val="16"/>
        <w:u w:val="single"/>
        <w:lang w:val="it-IT" w:eastAsia="it-IT"/>
      </w:rPr>
      <w:fldChar w:fldCharType="end"/>
    </w:r>
    <w:r w:rsidRPr="0050429C">
      <w:rPr>
        <w:lang w:val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293B" w14:textId="77777777" w:rsidR="00001F49" w:rsidRDefault="00001F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072DF" w14:textId="77777777" w:rsidR="00B27122" w:rsidRDefault="00B27122" w:rsidP="00001F49">
      <w:pPr>
        <w:spacing w:after="0" w:line="240" w:lineRule="auto"/>
      </w:pPr>
      <w:r>
        <w:separator/>
      </w:r>
    </w:p>
  </w:footnote>
  <w:footnote w:type="continuationSeparator" w:id="0">
    <w:p w14:paraId="562FDC40" w14:textId="77777777" w:rsidR="00B27122" w:rsidRDefault="00B27122" w:rsidP="0000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D7326" w14:textId="77777777" w:rsidR="00001F49" w:rsidRDefault="00001F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ADC64" w14:textId="77777777" w:rsidR="00001F49" w:rsidRPr="00001F49" w:rsidRDefault="00001F49" w:rsidP="00001F49">
    <w:pPr>
      <w:tabs>
        <w:tab w:val="center" w:pos="4819"/>
        <w:tab w:val="right" w:pos="9638"/>
      </w:tabs>
      <w:spacing w:after="0" w:line="240" w:lineRule="auto"/>
      <w:rPr>
        <w:rFonts w:eastAsia="SimSun" w:cs="Calibri"/>
        <w:color w:val="8EAADB"/>
        <w:sz w:val="24"/>
        <w:szCs w:val="24"/>
        <w:lang w:eastAsia="zh-CN"/>
      </w:rPr>
    </w:pPr>
    <w:r w:rsidRPr="00001F49">
      <w:rPr>
        <w:rFonts w:ascii="Century Gothic" w:eastAsia="Times" w:hAnsi="Century Gothic"/>
        <w:bCs/>
      </w:rPr>
      <w:t xml:space="preserve">                                                            </w:t>
    </w:r>
    <w:r w:rsidRPr="00001F49">
      <w:rPr>
        <w:rFonts w:eastAsia="SimSun" w:cs="Calibri"/>
        <w:color w:val="8EAADB"/>
        <w:sz w:val="24"/>
        <w:szCs w:val="24"/>
        <w:lang w:eastAsia="zh-CN"/>
      </w:rPr>
      <w:t>GRUPPO PENSIONATI A2A</w:t>
    </w:r>
  </w:p>
  <w:p w14:paraId="02F5EA1C" w14:textId="77777777" w:rsidR="00001F49" w:rsidRDefault="00001F49">
    <w:pPr>
      <w:pStyle w:val="Intestazione"/>
      <w:rPr>
        <w:rFonts w:eastAsia="SimSun"/>
        <w:noProof/>
        <w:color w:val="8EAADB"/>
        <w:lang w:eastAsia="zh-CN"/>
      </w:rPr>
    </w:pPr>
  </w:p>
  <w:p w14:paraId="2F22D85D" w14:textId="77777777" w:rsidR="00001F49" w:rsidRDefault="00001F49">
    <w:pPr>
      <w:pStyle w:val="Intestazione"/>
    </w:pPr>
    <w:r>
      <w:rPr>
        <w:rFonts w:eastAsia="SimSun"/>
        <w:noProof/>
        <w:color w:val="8EAADB"/>
        <w:lang w:eastAsia="zh-CN"/>
      </w:rPr>
      <w:t xml:space="preserve">              </w:t>
    </w:r>
    <w:r w:rsidRPr="00837ED7">
      <w:rPr>
        <w:rFonts w:eastAsia="SimSun"/>
        <w:noProof/>
        <w:color w:val="8EAADB"/>
        <w:lang w:val="it-IT" w:eastAsia="it-IT"/>
      </w:rPr>
      <w:drawing>
        <wp:inline distT="0" distB="0" distL="0" distR="0" wp14:anchorId="4A89EAB3" wp14:editId="27FD9F6F">
          <wp:extent cx="1600200" cy="1114425"/>
          <wp:effectExtent l="0" t="0" r="0" b="9525"/>
          <wp:docPr id="2" name="Immagine 2" descr="vie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e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SimSun"/>
        <w:noProof/>
        <w:color w:val="8EAADB"/>
        <w:lang w:eastAsia="zh-CN"/>
      </w:rPr>
      <w:t xml:space="preserve">                                                        </w:t>
    </w:r>
    <w:r w:rsidRPr="00837ED7">
      <w:rPr>
        <w:rFonts w:eastAsia="SimSun"/>
        <w:noProof/>
        <w:color w:val="8EAADB"/>
        <w:lang w:val="it-IT" w:eastAsia="it-IT"/>
      </w:rPr>
      <w:drawing>
        <wp:inline distT="0" distB="0" distL="0" distR="0" wp14:anchorId="47DA26F6" wp14:editId="171589B4">
          <wp:extent cx="2057400" cy="8248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B7EE" w14:textId="77777777" w:rsidR="00001F49" w:rsidRDefault="00001F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4"/>
        <w:szCs w:val="24"/>
        <w:lang w:val="it-IT"/>
      </w:rPr>
    </w:lvl>
  </w:abstractNum>
  <w:abstractNum w:abstractNumId="1" w15:restartNumberingAfterBreak="0">
    <w:nsid w:val="00000003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Cs w:val="24"/>
        <w:lang w:val="it-I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it-I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68E44ECA"/>
    <w:name w:val="WW8Num32"/>
    <w:lvl w:ilvl="0">
      <w:start w:val="1"/>
      <w:numFmt w:val="none"/>
      <w:suff w:val="nothing"/>
      <w:lvlText w:val="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szCs w:val="24"/>
        <w:lang w:val="it-IT"/>
      </w:rPr>
    </w:lvl>
    <w:lvl w:ilvl="1">
      <w:start w:val="1"/>
      <w:numFmt w:val="decimal"/>
      <w:lvlText w:val="5..%2"/>
      <w:lvlJc w:val="left"/>
      <w:pPr>
        <w:tabs>
          <w:tab w:val="num" w:pos="972"/>
        </w:tabs>
        <w:ind w:left="972" w:hanging="432"/>
      </w:pPr>
      <w:rPr>
        <w:rFonts w:ascii="Times New Roman" w:hAnsi="Times New Roman" w:cs="Times New Roman" w:hint="default"/>
        <w:bCs/>
        <w:szCs w:val="24"/>
        <w:lang w:val="it-I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Cs/>
        <w:sz w:val="24"/>
        <w:szCs w:val="24"/>
        <w:lang w:val="it-IT"/>
      </w:rPr>
    </w:lvl>
    <w:lvl w:ilvl="3">
      <w:start w:val="1"/>
      <w:numFmt w:val="decimal"/>
      <w:lvlText w:val="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Cs/>
        <w:szCs w:val="24"/>
        <w:lang w:val="it-IT"/>
      </w:rPr>
    </w:lvl>
    <w:lvl w:ilvl="4">
      <w:start w:val="1"/>
      <w:numFmt w:val="decimal"/>
      <w:lvlText w:val="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Cs/>
        <w:szCs w:val="24"/>
        <w:lang w:val="it-IT"/>
      </w:rPr>
    </w:lvl>
    <w:lvl w:ilvl="5">
      <w:start w:val="1"/>
      <w:numFmt w:val="decimal"/>
      <w:lvlText w:val="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Cs/>
        <w:szCs w:val="24"/>
        <w:lang w:val="it-IT"/>
      </w:rPr>
    </w:lvl>
    <w:lvl w:ilvl="6">
      <w:start w:val="1"/>
      <w:numFmt w:val="decimal"/>
      <w:lvlText w:val="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Cs/>
        <w:szCs w:val="24"/>
        <w:lang w:val="it-IT"/>
      </w:rPr>
    </w:lvl>
    <w:lvl w:ilvl="7">
      <w:start w:val="1"/>
      <w:numFmt w:val="decimal"/>
      <w:lvlText w:val="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Cs/>
        <w:szCs w:val="24"/>
        <w:lang w:val="it-IT"/>
      </w:rPr>
    </w:lvl>
    <w:lvl w:ilvl="8">
      <w:start w:val="1"/>
      <w:numFmt w:val="decimal"/>
      <w:lvlText w:val="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Cs/>
        <w:szCs w:val="24"/>
        <w:lang w:val="it-IT"/>
      </w:rPr>
    </w:lvl>
  </w:abstractNum>
  <w:abstractNum w:abstractNumId="3" w15:restartNumberingAfterBreak="0">
    <w:nsid w:val="00000007"/>
    <w:multiLevelType w:val="singleLevel"/>
    <w:tmpl w:val="00000007"/>
    <w:name w:val="WW8Num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4"/>
        <w:lang w:val="it-IT"/>
      </w:rPr>
    </w:lvl>
  </w:abstractNum>
  <w:abstractNum w:abstractNumId="4" w15:restartNumberingAfterBreak="0">
    <w:nsid w:val="0DF472DA"/>
    <w:multiLevelType w:val="hybridMultilevel"/>
    <w:tmpl w:val="E7E84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4606D"/>
    <w:multiLevelType w:val="hybridMultilevel"/>
    <w:tmpl w:val="EB4C6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49"/>
    <w:rsid w:val="000001F9"/>
    <w:rsid w:val="00001F49"/>
    <w:rsid w:val="00016AEE"/>
    <w:rsid w:val="000207BE"/>
    <w:rsid w:val="00030816"/>
    <w:rsid w:val="0005536A"/>
    <w:rsid w:val="00097BDF"/>
    <w:rsid w:val="000D0265"/>
    <w:rsid w:val="000F41DC"/>
    <w:rsid w:val="001408BF"/>
    <w:rsid w:val="00165B82"/>
    <w:rsid w:val="0016725C"/>
    <w:rsid w:val="0018035C"/>
    <w:rsid w:val="00226517"/>
    <w:rsid w:val="00237C5F"/>
    <w:rsid w:val="0025790D"/>
    <w:rsid w:val="0026463E"/>
    <w:rsid w:val="00283185"/>
    <w:rsid w:val="00296282"/>
    <w:rsid w:val="002A1445"/>
    <w:rsid w:val="002D5742"/>
    <w:rsid w:val="0038315B"/>
    <w:rsid w:val="00397535"/>
    <w:rsid w:val="003A51E4"/>
    <w:rsid w:val="003C01D1"/>
    <w:rsid w:val="003C5477"/>
    <w:rsid w:val="003C7AFA"/>
    <w:rsid w:val="00406ADB"/>
    <w:rsid w:val="00464BC9"/>
    <w:rsid w:val="00497B19"/>
    <w:rsid w:val="004C41A3"/>
    <w:rsid w:val="0050429C"/>
    <w:rsid w:val="00523E35"/>
    <w:rsid w:val="005A23C1"/>
    <w:rsid w:val="005D1B4E"/>
    <w:rsid w:val="005D4732"/>
    <w:rsid w:val="0068286E"/>
    <w:rsid w:val="006C2F5E"/>
    <w:rsid w:val="006E2470"/>
    <w:rsid w:val="00722B31"/>
    <w:rsid w:val="00734F60"/>
    <w:rsid w:val="00755EC3"/>
    <w:rsid w:val="007F3B9D"/>
    <w:rsid w:val="008217CE"/>
    <w:rsid w:val="008360F4"/>
    <w:rsid w:val="008502B4"/>
    <w:rsid w:val="0085506B"/>
    <w:rsid w:val="00861B38"/>
    <w:rsid w:val="0086519B"/>
    <w:rsid w:val="008A42CB"/>
    <w:rsid w:val="008A593F"/>
    <w:rsid w:val="008D418E"/>
    <w:rsid w:val="0090688F"/>
    <w:rsid w:val="00924A07"/>
    <w:rsid w:val="009B4AD3"/>
    <w:rsid w:val="009E2134"/>
    <w:rsid w:val="009F51E8"/>
    <w:rsid w:val="00A25015"/>
    <w:rsid w:val="00A327C5"/>
    <w:rsid w:val="00A40DC3"/>
    <w:rsid w:val="00A70689"/>
    <w:rsid w:val="00A734E6"/>
    <w:rsid w:val="00AB5020"/>
    <w:rsid w:val="00AF217D"/>
    <w:rsid w:val="00AF4EB2"/>
    <w:rsid w:val="00B020B2"/>
    <w:rsid w:val="00B2314F"/>
    <w:rsid w:val="00B27122"/>
    <w:rsid w:val="00BF4A34"/>
    <w:rsid w:val="00C21D88"/>
    <w:rsid w:val="00C62EFE"/>
    <w:rsid w:val="00C64750"/>
    <w:rsid w:val="00C673FF"/>
    <w:rsid w:val="00C70F1B"/>
    <w:rsid w:val="00D76B5C"/>
    <w:rsid w:val="00D8736B"/>
    <w:rsid w:val="00E121D2"/>
    <w:rsid w:val="00E20D53"/>
    <w:rsid w:val="00E53202"/>
    <w:rsid w:val="00E92E65"/>
    <w:rsid w:val="00ED2A08"/>
    <w:rsid w:val="00EF61DC"/>
    <w:rsid w:val="00F058AD"/>
    <w:rsid w:val="00F31D0E"/>
    <w:rsid w:val="00F32351"/>
    <w:rsid w:val="00F414A4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1E15EE"/>
  <w15:chartTrackingRefBased/>
  <w15:docId w15:val="{F06DBBE8-CF15-48ED-8E5F-D6AAEA61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D88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F49"/>
  </w:style>
  <w:style w:type="paragraph" w:styleId="Pidipagina">
    <w:name w:val="footer"/>
    <w:basedOn w:val="Normale"/>
    <w:link w:val="PidipaginaCarattere"/>
    <w:uiPriority w:val="99"/>
    <w:unhideWhenUsed/>
    <w:rsid w:val="0000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F49"/>
  </w:style>
  <w:style w:type="paragraph" w:styleId="Paragrafoelenco">
    <w:name w:val="List Paragraph"/>
    <w:basedOn w:val="Normale"/>
    <w:uiPriority w:val="34"/>
    <w:qFormat/>
    <w:rsid w:val="00C21D88"/>
    <w:pPr>
      <w:widowControl/>
      <w:suppressAutoHyphens/>
      <w:ind w:left="720"/>
    </w:pPr>
    <w:rPr>
      <w:rFonts w:cs="Calibri"/>
      <w:lang w:eastAsia="ar-SA"/>
    </w:rPr>
  </w:style>
  <w:style w:type="paragraph" w:customStyle="1" w:styleId="Testonormale1">
    <w:name w:val="Testo normale1"/>
    <w:basedOn w:val="Normale"/>
    <w:uiPriority w:val="99"/>
    <w:rsid w:val="00C21D88"/>
    <w:pPr>
      <w:widowControl/>
      <w:spacing w:after="0" w:line="240" w:lineRule="auto"/>
    </w:pPr>
    <w:rPr>
      <w:rFonts w:ascii="Courier New" w:eastAsia="Times New Roman" w:hAnsi="Courier New"/>
      <w:sz w:val="20"/>
      <w:szCs w:val="20"/>
      <w:lang w:val="it-IT" w:eastAsia="it-IT"/>
    </w:rPr>
  </w:style>
  <w:style w:type="paragraph" w:customStyle="1" w:styleId="Paragrafo">
    <w:name w:val="Paragrafo"/>
    <w:basedOn w:val="Normale"/>
    <w:rsid w:val="00C21D88"/>
    <w:pPr>
      <w:suppressAutoHyphens/>
      <w:autoSpaceDE w:val="0"/>
      <w:spacing w:after="141" w:line="240" w:lineRule="auto"/>
      <w:ind w:left="565" w:right="565"/>
    </w:pPr>
    <w:rPr>
      <w:rFonts w:ascii="Helvetica" w:eastAsia="Times New Roman" w:hAnsi="Helvetica" w:cs="Helvetica"/>
      <w:color w:val="000000"/>
      <w:sz w:val="20"/>
      <w:szCs w:val="20"/>
      <w:lang w:val="it-IT" w:eastAsia="ar-SA"/>
    </w:rPr>
  </w:style>
  <w:style w:type="paragraph" w:customStyle="1" w:styleId="centerplain">
    <w:name w:val="center plain"/>
    <w:basedOn w:val="Normale"/>
    <w:rsid w:val="00A70689"/>
    <w:pPr>
      <w:widowControl/>
      <w:suppressAutoHyphens/>
      <w:spacing w:after="0" w:line="240" w:lineRule="auto"/>
      <w:jc w:val="center"/>
    </w:pPr>
    <w:rPr>
      <w:rFonts w:ascii="Book Antiqua" w:eastAsia="Times New Roman" w:hAnsi="Book Antiqua" w:cs="Book Antiqua"/>
      <w:sz w:val="24"/>
      <w:szCs w:val="20"/>
      <w:lang w:eastAsia="ar-SA"/>
    </w:rPr>
  </w:style>
  <w:style w:type="character" w:styleId="Collegamentoipertestuale">
    <w:name w:val="Hyperlink"/>
    <w:uiPriority w:val="99"/>
    <w:rsid w:val="005D4732"/>
    <w:rPr>
      <w:rFonts w:ascii="Arial" w:hAnsi="Arial"/>
      <w:color w:val="0000FF"/>
      <w:sz w:val="22"/>
      <w:u w:val="single"/>
    </w:rPr>
  </w:style>
  <w:style w:type="paragraph" w:customStyle="1" w:styleId="Default">
    <w:name w:val="Default"/>
    <w:rsid w:val="0018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barachetti</dc:creator>
  <cp:keywords/>
  <dc:description/>
  <cp:lastModifiedBy>Vittorio barachetti</cp:lastModifiedBy>
  <cp:revision>2</cp:revision>
  <dcterms:created xsi:type="dcterms:W3CDTF">2020-01-27T07:16:00Z</dcterms:created>
  <dcterms:modified xsi:type="dcterms:W3CDTF">2020-01-27T07:16:00Z</dcterms:modified>
</cp:coreProperties>
</file>